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0FDD" w14:textId="21A11945" w:rsidR="00BF14C9" w:rsidRPr="00390B79" w:rsidRDefault="002928BF" w:rsidP="00D400D9">
      <w:pPr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390B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8BCBE2" wp14:editId="5404D124">
            <wp:extent cx="2850515" cy="514525"/>
            <wp:effectExtent l="0" t="0" r="0" b="635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7081" cy="54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B7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C5143">
        <w:rPr>
          <w:rFonts w:ascii="Times New Roman" w:hAnsi="Times New Roman" w:cs="Times New Roman"/>
          <w:sz w:val="24"/>
          <w:szCs w:val="24"/>
        </w:rPr>
        <w:t xml:space="preserve"> 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678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</w:t>
      </w:r>
      <w:r w:rsidRPr="00390B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4D6D7E" wp14:editId="546E3D16">
            <wp:extent cx="1916994" cy="502627"/>
            <wp:effectExtent l="0" t="0" r="1270" b="5715"/>
            <wp:docPr id="2" name="Imagen 2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con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3230" cy="55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03C20" w14:textId="5F918CF9" w:rsidR="00DF0B33" w:rsidRPr="00390B79" w:rsidRDefault="00DF0B33" w:rsidP="00EC5143">
      <w:pPr>
        <w:ind w:right="367" w:firstLine="1276"/>
        <w:rPr>
          <w:rFonts w:ascii="Times New Roman" w:hAnsi="Times New Roman" w:cs="Times New Roman"/>
          <w:sz w:val="24"/>
          <w:szCs w:val="24"/>
        </w:rPr>
      </w:pPr>
    </w:p>
    <w:p w14:paraId="3E7C6D78" w14:textId="3A80D8AF" w:rsidR="00CD28D8" w:rsidRPr="00E70CCB" w:rsidRDefault="00CD28D8" w:rsidP="00E70CCB">
      <w:pPr>
        <w:jc w:val="center"/>
        <w:rPr>
          <w:rFonts w:ascii="Times New Roman" w:hAnsi="Times New Roman" w:cs="Times New Roman"/>
          <w:color w:val="120CB8"/>
          <w:sz w:val="36"/>
          <w:szCs w:val="36"/>
          <w:lang w:val="es-ES_tradnl"/>
        </w:rPr>
      </w:pPr>
      <w:r w:rsidRPr="00FD6227">
        <w:rPr>
          <w:rFonts w:ascii="Times New Roman" w:hAnsi="Times New Roman" w:cs="Times New Roman"/>
          <w:b/>
          <w:color w:val="120CB8"/>
          <w:sz w:val="36"/>
          <w:szCs w:val="36"/>
          <w:lang w:val="es-ES_tradnl"/>
        </w:rPr>
        <w:t>SOLICITUD CAMBIO DE TUTOR TFG</w:t>
      </w:r>
    </w:p>
    <w:p w14:paraId="46806C8F" w14:textId="09098C54" w:rsidR="00CD28D8" w:rsidRPr="00CD28D8" w:rsidRDefault="00CD28D8" w:rsidP="00647666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D/Dª_______________________________________________________________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_______________</w:t>
      </w:r>
    </w:p>
    <w:p w14:paraId="47D18D3B" w14:textId="420DE838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D.N.I.: ____________________________________ TEL</w:t>
      </w:r>
      <w:r w:rsidR="00F946C8">
        <w:rPr>
          <w:rFonts w:ascii="Times New Roman" w:hAnsi="Times New Roman" w:cs="Times New Roman"/>
          <w:sz w:val="24"/>
          <w:szCs w:val="24"/>
          <w:lang w:val="es-ES_tradnl"/>
        </w:rPr>
        <w:t>É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FONO ___________________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</w:p>
    <w:p w14:paraId="4D23DDC2" w14:textId="79C961BB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DIRECCIÓN: ____________________________________________________________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</w:p>
    <w:p w14:paraId="73FF46B2" w14:textId="14D9F7F1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LOCALIDAD: _____________________, PROVINCIA ____________________________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</w:t>
      </w:r>
    </w:p>
    <w:p w14:paraId="23481819" w14:textId="1D5337C6" w:rsidR="00CD28D8" w:rsidRPr="00CD28D8" w:rsidRDefault="00CD28D8" w:rsidP="00FD622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CORREO ELECTRÓNICO 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_____________________________@</w:t>
      </w:r>
      <w:r w:rsidR="005A39C7">
        <w:rPr>
          <w:rFonts w:ascii="Times New Roman" w:hAnsi="Times New Roman" w:cs="Times New Roman"/>
          <w:sz w:val="24"/>
          <w:szCs w:val="24"/>
          <w:lang w:val="es-ES_tradnl"/>
        </w:rPr>
        <w:t>alu.</w:t>
      </w:r>
      <w:r w:rsidR="00FD6227">
        <w:rPr>
          <w:rFonts w:ascii="Times New Roman" w:hAnsi="Times New Roman" w:cs="Times New Roman"/>
          <w:sz w:val="24"/>
          <w:szCs w:val="24"/>
          <w:lang w:val="es-ES_tradnl"/>
        </w:rPr>
        <w:t>uclm.es</w:t>
      </w:r>
    </w:p>
    <w:p w14:paraId="1FD12D42" w14:textId="77777777" w:rsidR="00CD28D8" w:rsidRPr="00CD28D8" w:rsidRDefault="00CD28D8" w:rsidP="00CD28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GRADO:             INFANTIL   </w:t>
      </w:r>
      <w:r w:rsidRPr="00CD28D8">
        <w:rPr>
          <w:rFonts w:ascii="Segoe UI Symbol" w:eastAsia="MS Gothic" w:hAnsi="Segoe UI Symbol" w:cs="Segoe UI Symbol"/>
          <w:b/>
          <w:color w:val="000000"/>
          <w:sz w:val="24"/>
          <w:szCs w:val="24"/>
          <w:lang w:val="es-ES_tradnl"/>
        </w:rPr>
        <w:t>☐</w:t>
      </w:r>
      <w:r w:rsidRPr="00CD28D8">
        <w:rPr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 xml:space="preserve">   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     PRIMARIA </w:t>
      </w:r>
      <w:r w:rsidRPr="00CD28D8">
        <w:rPr>
          <w:rFonts w:ascii="Segoe UI Symbol" w:eastAsia="MS Gothic" w:hAnsi="Segoe UI Symbol" w:cs="Segoe UI Symbol"/>
          <w:b/>
          <w:color w:val="000000"/>
          <w:sz w:val="24"/>
          <w:szCs w:val="24"/>
          <w:lang w:val="es-ES_tradnl"/>
        </w:rPr>
        <w:t>☐</w:t>
      </w:r>
      <w:r w:rsidRPr="00CD28D8">
        <w:rPr>
          <w:rFonts w:ascii="Times New Roman" w:hAnsi="Times New Roman" w:cs="Times New Roman"/>
          <w:b/>
          <w:color w:val="000000"/>
          <w:sz w:val="24"/>
          <w:szCs w:val="24"/>
          <w:lang w:val="es-ES_tradnl"/>
        </w:rPr>
        <w:t xml:space="preserve">   </w:t>
      </w:r>
    </w:p>
    <w:p w14:paraId="4B126E37" w14:textId="76785165" w:rsidR="00CD28D8" w:rsidRPr="00CD28D8" w:rsidRDefault="00CD28D8" w:rsidP="00CD28D8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Solicito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 el cambio de tutor asignado para el Trabajo Fin de Grado:</w:t>
      </w: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848"/>
      </w:tblGrid>
      <w:tr w:rsidR="00CD28D8" w:rsidRPr="00CD28D8" w14:paraId="76468114" w14:textId="77777777" w:rsidTr="00647666">
        <w:trPr>
          <w:trHeight w:val="791"/>
        </w:trPr>
        <w:tc>
          <w:tcPr>
            <w:tcW w:w="2590" w:type="pct"/>
            <w:shd w:val="clear" w:color="auto" w:fill="120CB8"/>
            <w:vAlign w:val="center"/>
          </w:tcPr>
          <w:p w14:paraId="190A65C6" w14:textId="5EBC4E7A" w:rsidR="00CD28D8" w:rsidRPr="00CD28D8" w:rsidRDefault="00FD6227" w:rsidP="00FD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TUTOR QUE SOLICITA</w:t>
            </w:r>
          </w:p>
        </w:tc>
        <w:tc>
          <w:tcPr>
            <w:tcW w:w="2410" w:type="pct"/>
            <w:shd w:val="clear" w:color="auto" w:fill="120CB8"/>
            <w:vAlign w:val="center"/>
          </w:tcPr>
          <w:p w14:paraId="3EEF1D5E" w14:textId="6925A385" w:rsidR="00CD28D8" w:rsidRPr="00CD28D8" w:rsidRDefault="00FD6227" w:rsidP="00FD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TUTOR ASIGNADO</w:t>
            </w:r>
          </w:p>
        </w:tc>
      </w:tr>
      <w:tr w:rsidR="00FD6227" w:rsidRPr="00CD28D8" w14:paraId="2C93BE15" w14:textId="77777777" w:rsidTr="00647666">
        <w:trPr>
          <w:trHeight w:val="791"/>
        </w:trPr>
        <w:tc>
          <w:tcPr>
            <w:tcW w:w="2590" w:type="pct"/>
            <w:shd w:val="clear" w:color="auto" w:fill="auto"/>
            <w:vAlign w:val="center"/>
          </w:tcPr>
          <w:p w14:paraId="7DAC8C0D" w14:textId="183D5354" w:rsidR="00FD6227" w:rsidRDefault="00E70CCB" w:rsidP="00FD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Nombre y apellidos</w:t>
            </w:r>
          </w:p>
        </w:tc>
        <w:tc>
          <w:tcPr>
            <w:tcW w:w="2410" w:type="pct"/>
            <w:shd w:val="clear" w:color="auto" w:fill="auto"/>
            <w:vAlign w:val="center"/>
          </w:tcPr>
          <w:p w14:paraId="5F85D6F1" w14:textId="73EFA08A" w:rsidR="00FD6227" w:rsidRDefault="00E70CCB" w:rsidP="00FD6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Nombre y apellidos</w:t>
            </w:r>
          </w:p>
        </w:tc>
      </w:tr>
      <w:tr w:rsidR="00FD6227" w:rsidRPr="00CD28D8" w14:paraId="587EF6E7" w14:textId="77777777" w:rsidTr="00647666">
        <w:trPr>
          <w:trHeight w:val="791"/>
        </w:trPr>
        <w:tc>
          <w:tcPr>
            <w:tcW w:w="2590" w:type="pct"/>
            <w:shd w:val="clear" w:color="auto" w:fill="auto"/>
          </w:tcPr>
          <w:p w14:paraId="53C544CE" w14:textId="4C5736D9" w:rsidR="00FD6227" w:rsidRDefault="00FD6227" w:rsidP="00677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Tutor que solicita</w:t>
            </w:r>
          </w:p>
          <w:p w14:paraId="43B86110" w14:textId="77777777" w:rsidR="00FD6227" w:rsidRDefault="00FD6227" w:rsidP="00677C8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14:paraId="44F18752" w14:textId="379ADD69" w:rsidR="00FD6227" w:rsidRDefault="009C7F16" w:rsidP="00677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Firma digital</w:t>
            </w:r>
          </w:p>
        </w:tc>
        <w:tc>
          <w:tcPr>
            <w:tcW w:w="2410" w:type="pct"/>
            <w:shd w:val="clear" w:color="auto" w:fill="auto"/>
          </w:tcPr>
          <w:p w14:paraId="1CED74D5" w14:textId="77777777" w:rsidR="00FD6227" w:rsidRDefault="00FD6227" w:rsidP="00677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Vº</w:t>
            </w:r>
            <w:proofErr w:type="spellEnd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Bº</w:t>
            </w:r>
            <w:proofErr w:type="spellEnd"/>
            <w:r w:rsidRPr="00CD28D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del Tutor que se había asignado</w:t>
            </w:r>
          </w:p>
          <w:p w14:paraId="3558C549" w14:textId="77777777" w:rsidR="00FD6227" w:rsidRDefault="00FD6227" w:rsidP="00677C85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14:paraId="00E12617" w14:textId="1D6CB738" w:rsidR="00FD6227" w:rsidRDefault="009C7F16" w:rsidP="00677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Firma digital</w:t>
            </w:r>
          </w:p>
        </w:tc>
      </w:tr>
    </w:tbl>
    <w:p w14:paraId="32158275" w14:textId="77777777" w:rsidR="00FD6227" w:rsidRPr="00CD28D8" w:rsidRDefault="00FD6227" w:rsidP="00FD6227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750F483" w14:textId="77777777" w:rsidR="00E70CCB" w:rsidRDefault="00FD6227" w:rsidP="00647666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Justificación/motiv</w:t>
      </w:r>
      <w:r w:rsidR="00E70CCB">
        <w:rPr>
          <w:rFonts w:ascii="Times New Roman" w:hAnsi="Times New Roman" w:cs="Times New Roman"/>
          <w:sz w:val="24"/>
          <w:szCs w:val="24"/>
          <w:lang w:val="es-ES_tradnl"/>
        </w:rPr>
        <w:t xml:space="preserve">o que alega: </w:t>
      </w:r>
    </w:p>
    <w:p w14:paraId="7E3AA0AF" w14:textId="5ED87B03" w:rsidR="00FD6227" w:rsidRPr="00CD28D8" w:rsidRDefault="00E70CCB" w:rsidP="00647666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</w:t>
      </w:r>
      <w:r w:rsidR="00FD6227" w:rsidRPr="00CD28D8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________________</w:t>
      </w:r>
    </w:p>
    <w:p w14:paraId="10E243A1" w14:textId="77777777" w:rsidR="00FD6227" w:rsidRPr="00CD28D8" w:rsidRDefault="00FD6227" w:rsidP="00647666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En Cuenca a _______ de _____________________  </w:t>
      </w:r>
      <w:proofErr w:type="spellStart"/>
      <w:r w:rsidRPr="00CD28D8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CD28D8">
        <w:rPr>
          <w:rFonts w:ascii="Times New Roman" w:hAnsi="Times New Roman" w:cs="Times New Roman"/>
          <w:sz w:val="24"/>
          <w:szCs w:val="24"/>
          <w:lang w:val="es-ES_tradnl"/>
        </w:rPr>
        <w:t xml:space="preserve"> 20______</w:t>
      </w:r>
    </w:p>
    <w:p w14:paraId="53493514" w14:textId="77777777" w:rsidR="00FD6227" w:rsidRPr="00CD28D8" w:rsidRDefault="00FD6227" w:rsidP="00647666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A8625F2" w14:textId="5C8EBD49" w:rsidR="00FD6227" w:rsidRPr="00CD28D8" w:rsidRDefault="00FD6227" w:rsidP="00647666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Fdo. (</w:t>
      </w:r>
      <w:r>
        <w:rPr>
          <w:rFonts w:ascii="Times New Roman" w:hAnsi="Times New Roman" w:cs="Times New Roman"/>
          <w:sz w:val="24"/>
          <w:szCs w:val="24"/>
          <w:lang w:val="es-ES_tradnl"/>
        </w:rPr>
        <w:t>Estudiante</w:t>
      </w:r>
      <w:r w:rsidRPr="00CD28D8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14:paraId="1A3A1F19" w14:textId="70D2806E" w:rsidR="00E70CCB" w:rsidRPr="00E70CCB" w:rsidRDefault="00E70CCB" w:rsidP="00647666">
      <w:pPr>
        <w:spacing w:line="240" w:lineRule="auto"/>
        <w:ind w:right="367"/>
        <w:rPr>
          <w:rFonts w:ascii="Times New Roman" w:hAnsi="Times New Roman" w:cs="Times New Roman"/>
          <w:sz w:val="28"/>
          <w:szCs w:val="28"/>
          <w:lang w:val="es-ES_tradnl"/>
        </w:rPr>
      </w:pPr>
      <w:r w:rsidRPr="00E70CCB">
        <w:rPr>
          <w:rFonts w:ascii="Segoe UI Symbol" w:eastAsia="MS Gothic" w:hAnsi="Segoe UI Symbol" w:cs="Segoe UI Symbol"/>
          <w:b/>
          <w:color w:val="000000"/>
          <w:sz w:val="28"/>
          <w:szCs w:val="28"/>
          <w:lang w:val="es-ES_tradnl"/>
        </w:rPr>
        <w:t>☐</w:t>
      </w:r>
      <w:r w:rsidRPr="00E70CCB">
        <w:rPr>
          <w:rFonts w:ascii="Times New Roman" w:hAnsi="Times New Roman" w:cs="Times New Roman"/>
          <w:b/>
          <w:color w:val="000000"/>
          <w:szCs w:val="28"/>
          <w:lang w:val="es-ES_tradnl"/>
        </w:rPr>
        <w:t xml:space="preserve">   </w:t>
      </w:r>
      <w:r w:rsidRPr="00E70CCB">
        <w:rPr>
          <w:rFonts w:ascii="Times New Roman" w:hAnsi="Times New Roman" w:cs="Times New Roman"/>
          <w:sz w:val="28"/>
          <w:szCs w:val="28"/>
          <w:lang w:val="es-ES_tradnl"/>
        </w:rPr>
        <w:t>Autoriza</w:t>
      </w:r>
    </w:p>
    <w:p w14:paraId="42C7B5A2" w14:textId="77777777" w:rsidR="00E70CCB" w:rsidRDefault="00E70CCB" w:rsidP="00647666">
      <w:pPr>
        <w:spacing w:line="240" w:lineRule="auto"/>
        <w:ind w:right="367"/>
        <w:rPr>
          <w:rFonts w:ascii="Times New Roman" w:hAnsi="Times New Roman" w:cs="Times New Roman"/>
          <w:sz w:val="28"/>
          <w:szCs w:val="28"/>
          <w:lang w:val="es-ES_tradnl"/>
        </w:rPr>
      </w:pPr>
      <w:r w:rsidRPr="00E70CCB">
        <w:rPr>
          <w:rFonts w:ascii="Segoe UI Symbol" w:eastAsia="MS Gothic" w:hAnsi="Segoe UI Symbol" w:cs="Segoe UI Symbol"/>
          <w:b/>
          <w:color w:val="000000"/>
          <w:sz w:val="28"/>
          <w:szCs w:val="28"/>
          <w:lang w:val="es-ES_tradnl"/>
        </w:rPr>
        <w:t>☐</w:t>
      </w:r>
      <w:r w:rsidRPr="00E70CCB">
        <w:rPr>
          <w:rFonts w:ascii="Times New Roman" w:hAnsi="Times New Roman" w:cs="Times New Roman"/>
          <w:b/>
          <w:color w:val="000000"/>
          <w:szCs w:val="28"/>
          <w:lang w:val="es-ES_tradnl"/>
        </w:rPr>
        <w:t xml:space="preserve">   </w:t>
      </w:r>
      <w:r w:rsidRPr="00E70CCB">
        <w:rPr>
          <w:rFonts w:ascii="Times New Roman" w:hAnsi="Times New Roman" w:cs="Times New Roman"/>
          <w:sz w:val="28"/>
          <w:szCs w:val="28"/>
          <w:lang w:val="es-ES_tradnl"/>
        </w:rPr>
        <w:t>Deniega</w:t>
      </w:r>
    </w:p>
    <w:p w14:paraId="56C7434E" w14:textId="77777777" w:rsidR="00677C85" w:rsidRPr="00E70CCB" w:rsidRDefault="00677C85" w:rsidP="00647666">
      <w:pPr>
        <w:spacing w:line="240" w:lineRule="auto"/>
        <w:ind w:right="367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67E2321" w14:textId="4080795D" w:rsidR="00EC5143" w:rsidRPr="00DA231F" w:rsidRDefault="00E70CCB" w:rsidP="00647666">
      <w:pPr>
        <w:ind w:right="367"/>
        <w:jc w:val="center"/>
        <w:rPr>
          <w:rFonts w:ascii="Times New Roman" w:hAnsi="Times New Roman" w:cs="Times New Roman"/>
          <w:color w:val="120CB8"/>
          <w:sz w:val="36"/>
          <w:szCs w:val="36"/>
          <w:lang w:val="es-ES_tradnl"/>
        </w:rPr>
      </w:pPr>
      <w:r w:rsidRPr="00DA231F">
        <w:rPr>
          <w:rFonts w:ascii="Times New Roman" w:hAnsi="Times New Roman" w:cs="Times New Roman"/>
          <w:color w:val="120CB8"/>
          <w:sz w:val="36"/>
          <w:szCs w:val="36"/>
          <w:lang w:val="es-ES_tradnl"/>
        </w:rPr>
        <w:t>DECANA DE LA FACULTAD DE EDUCACIÓN DE CUENCA</w:t>
      </w:r>
    </w:p>
    <w:sectPr w:rsidR="00EC5143" w:rsidRPr="00DA231F" w:rsidSect="008A11CF">
      <w:headerReference w:type="default" r:id="rId10"/>
      <w:footerReference w:type="default" r:id="rId11"/>
      <w:footerReference w:type="first" r:id="rId12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DCBED" w14:textId="77777777" w:rsidR="00DB1951" w:rsidRDefault="00DB1951" w:rsidP="008A11CF">
      <w:pPr>
        <w:spacing w:after="0" w:line="240" w:lineRule="auto"/>
      </w:pPr>
      <w:r>
        <w:separator/>
      </w:r>
    </w:p>
  </w:endnote>
  <w:endnote w:type="continuationSeparator" w:id="0">
    <w:p w14:paraId="04D6DF36" w14:textId="77777777" w:rsidR="00DB1951" w:rsidRDefault="00DB1951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B0F591" w:rsidR="00F40DE8" w:rsidRPr="002A0ED9" w:rsidRDefault="00DA231F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Decanato. </w:t>
    </w:r>
    <w:r w:rsidR="00F40DE8">
      <w:rPr>
        <w:rFonts w:ascii="Arial" w:hAnsi="Arial" w:cs="Arial"/>
        <w:sz w:val="16"/>
        <w:szCs w:val="16"/>
      </w:rPr>
      <w:t>Facultad de Educación.</w:t>
    </w:r>
    <w:r w:rsidR="00F40DE8" w:rsidRPr="002A0ED9">
      <w:rPr>
        <w:rFonts w:ascii="Arial" w:hAnsi="Arial" w:cs="Arial"/>
        <w:sz w:val="16"/>
        <w:szCs w:val="16"/>
      </w:rPr>
      <w:t xml:space="preserve"> </w:t>
    </w:r>
    <w:r w:rsidR="00F40DE8">
      <w:rPr>
        <w:rFonts w:ascii="Arial" w:hAnsi="Arial" w:cs="Arial"/>
        <w:sz w:val="16"/>
        <w:szCs w:val="16"/>
      </w:rPr>
      <w:t>Campus Universitario, s/n  16071</w:t>
    </w:r>
    <w:r w:rsidR="00F40DE8" w:rsidRPr="002A0ED9">
      <w:rPr>
        <w:rFonts w:ascii="Arial" w:hAnsi="Arial" w:cs="Arial"/>
        <w:sz w:val="16"/>
        <w:szCs w:val="16"/>
      </w:rPr>
      <w:t xml:space="preserve"> </w:t>
    </w:r>
    <w:r w:rsidR="00F40DE8">
      <w:rPr>
        <w:rFonts w:ascii="Arial" w:hAnsi="Arial" w:cs="Arial"/>
        <w:sz w:val="16"/>
        <w:szCs w:val="16"/>
      </w:rPr>
      <w:t>- Cuenca</w:t>
    </w:r>
    <w:r w:rsidR="00F40DE8"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11B94" w14:textId="77777777" w:rsidR="00DB1951" w:rsidRDefault="00DB1951" w:rsidP="008A11CF">
      <w:pPr>
        <w:spacing w:after="0" w:line="240" w:lineRule="auto"/>
      </w:pPr>
      <w:r>
        <w:separator/>
      </w:r>
    </w:p>
  </w:footnote>
  <w:footnote w:type="continuationSeparator" w:id="0">
    <w:p w14:paraId="5ECC4553" w14:textId="77777777" w:rsidR="00DB1951" w:rsidRDefault="00DB1951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676CA"/>
    <w:rsid w:val="00081D49"/>
    <w:rsid w:val="00084696"/>
    <w:rsid w:val="00095256"/>
    <w:rsid w:val="00096695"/>
    <w:rsid w:val="000A2782"/>
    <w:rsid w:val="000B7609"/>
    <w:rsid w:val="000C04E0"/>
    <w:rsid w:val="001066DC"/>
    <w:rsid w:val="00144040"/>
    <w:rsid w:val="001835B8"/>
    <w:rsid w:val="00193486"/>
    <w:rsid w:val="00242A44"/>
    <w:rsid w:val="00277512"/>
    <w:rsid w:val="0029218C"/>
    <w:rsid w:val="002928BF"/>
    <w:rsid w:val="002E1ADB"/>
    <w:rsid w:val="00305F20"/>
    <w:rsid w:val="0031084A"/>
    <w:rsid w:val="00324F07"/>
    <w:rsid w:val="00354764"/>
    <w:rsid w:val="003559A3"/>
    <w:rsid w:val="003645B3"/>
    <w:rsid w:val="00376E94"/>
    <w:rsid w:val="00390B79"/>
    <w:rsid w:val="003C4FDA"/>
    <w:rsid w:val="003D6644"/>
    <w:rsid w:val="003F7FDE"/>
    <w:rsid w:val="00402B62"/>
    <w:rsid w:val="00446C73"/>
    <w:rsid w:val="00463A7E"/>
    <w:rsid w:val="004C5CF6"/>
    <w:rsid w:val="004E2099"/>
    <w:rsid w:val="0052534B"/>
    <w:rsid w:val="005347D0"/>
    <w:rsid w:val="005427A8"/>
    <w:rsid w:val="00560F27"/>
    <w:rsid w:val="005A39C7"/>
    <w:rsid w:val="005A5E77"/>
    <w:rsid w:val="005A7CF5"/>
    <w:rsid w:val="0060743A"/>
    <w:rsid w:val="0063233E"/>
    <w:rsid w:val="00637DF6"/>
    <w:rsid w:val="00647666"/>
    <w:rsid w:val="00653F26"/>
    <w:rsid w:val="00655090"/>
    <w:rsid w:val="00677C85"/>
    <w:rsid w:val="00685569"/>
    <w:rsid w:val="00695269"/>
    <w:rsid w:val="006A053E"/>
    <w:rsid w:val="006D66BB"/>
    <w:rsid w:val="007B49C0"/>
    <w:rsid w:val="007C237F"/>
    <w:rsid w:val="007C4732"/>
    <w:rsid w:val="007D71B8"/>
    <w:rsid w:val="00821ADB"/>
    <w:rsid w:val="00837803"/>
    <w:rsid w:val="00850A71"/>
    <w:rsid w:val="0085191D"/>
    <w:rsid w:val="008579E2"/>
    <w:rsid w:val="008A11CF"/>
    <w:rsid w:val="008B0FCE"/>
    <w:rsid w:val="008C616E"/>
    <w:rsid w:val="009A529D"/>
    <w:rsid w:val="009C7F16"/>
    <w:rsid w:val="00A11355"/>
    <w:rsid w:val="00A11F0E"/>
    <w:rsid w:val="00A2265D"/>
    <w:rsid w:val="00A33CDF"/>
    <w:rsid w:val="00A557A1"/>
    <w:rsid w:val="00A95711"/>
    <w:rsid w:val="00AB39AA"/>
    <w:rsid w:val="00AB604A"/>
    <w:rsid w:val="00B00C1E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17574"/>
    <w:rsid w:val="00C46288"/>
    <w:rsid w:val="00C47362"/>
    <w:rsid w:val="00C50C2F"/>
    <w:rsid w:val="00C70678"/>
    <w:rsid w:val="00CA05EA"/>
    <w:rsid w:val="00CA5D2C"/>
    <w:rsid w:val="00CD28D8"/>
    <w:rsid w:val="00CE1A3F"/>
    <w:rsid w:val="00CF032E"/>
    <w:rsid w:val="00D400D9"/>
    <w:rsid w:val="00D77D16"/>
    <w:rsid w:val="00DA231F"/>
    <w:rsid w:val="00DB10E8"/>
    <w:rsid w:val="00DB1951"/>
    <w:rsid w:val="00DB6674"/>
    <w:rsid w:val="00DF0B33"/>
    <w:rsid w:val="00DF7E1A"/>
    <w:rsid w:val="00E04501"/>
    <w:rsid w:val="00E04D62"/>
    <w:rsid w:val="00E165D2"/>
    <w:rsid w:val="00E32B81"/>
    <w:rsid w:val="00E64E9B"/>
    <w:rsid w:val="00E70CCB"/>
    <w:rsid w:val="00E7613F"/>
    <w:rsid w:val="00E8475D"/>
    <w:rsid w:val="00E8500A"/>
    <w:rsid w:val="00E8778D"/>
    <w:rsid w:val="00E90F9A"/>
    <w:rsid w:val="00EB53D9"/>
    <w:rsid w:val="00EC5143"/>
    <w:rsid w:val="00EF0B69"/>
    <w:rsid w:val="00EF4E3F"/>
    <w:rsid w:val="00F26141"/>
    <w:rsid w:val="00F40DE8"/>
    <w:rsid w:val="00F55A45"/>
    <w:rsid w:val="00F82FB4"/>
    <w:rsid w:val="00F86DA4"/>
    <w:rsid w:val="00F946C8"/>
    <w:rsid w:val="00FB47F8"/>
    <w:rsid w:val="00FD6227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F94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11</cp:revision>
  <cp:lastPrinted>2022-11-15T10:59:00Z</cp:lastPrinted>
  <dcterms:created xsi:type="dcterms:W3CDTF">2023-10-13T11:01:00Z</dcterms:created>
  <dcterms:modified xsi:type="dcterms:W3CDTF">2024-09-30T18:20:00Z</dcterms:modified>
</cp:coreProperties>
</file>