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877F" w14:textId="77777777" w:rsidR="00DC0643" w:rsidRDefault="00DC0643" w:rsidP="00DC0643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14:paraId="26903C20" w14:textId="6928BFF2" w:rsidR="00DF0B33" w:rsidRPr="00DC0643" w:rsidRDefault="00DC0643" w:rsidP="00DC0643">
      <w:pPr>
        <w:ind w:right="-2"/>
        <w:jc w:val="center"/>
        <w:rPr>
          <w:rFonts w:ascii="Aptos" w:hAnsi="Aptos" w:cs="Times New Roman"/>
          <w:b/>
          <w:bCs/>
          <w:sz w:val="28"/>
          <w:szCs w:val="28"/>
        </w:rPr>
      </w:pPr>
      <w:r w:rsidRPr="00DC0643">
        <w:rPr>
          <w:rFonts w:ascii="Aptos" w:hAnsi="Aptos" w:cs="Times New Roman"/>
          <w:b/>
          <w:bCs/>
          <w:sz w:val="28"/>
          <w:szCs w:val="28"/>
        </w:rPr>
        <w:t>INSTANCIA GENERAL</w:t>
      </w:r>
    </w:p>
    <w:p w14:paraId="1710A2A8" w14:textId="77777777" w:rsidR="00DF0B33" w:rsidRPr="00390B79" w:rsidRDefault="00DF0B33" w:rsidP="000B1BEF">
      <w:pPr>
        <w:ind w:left="1418" w:right="509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BCE571C" w14:textId="641321B4" w:rsidR="000B1BEF" w:rsidRPr="00E75F2C" w:rsidRDefault="000B1BEF" w:rsidP="00E75F2C">
      <w:pPr>
        <w:spacing w:line="360" w:lineRule="auto"/>
        <w:ind w:right="-2"/>
        <w:jc w:val="both"/>
        <w:rPr>
          <w:rFonts w:ascii="Aptos" w:hAnsi="Aptos" w:cs="Times New Roman"/>
          <w:sz w:val="24"/>
          <w:szCs w:val="24"/>
          <w:lang w:val="es-ES_tradnl"/>
        </w:rPr>
      </w:pPr>
      <w:r w:rsidRPr="00E75F2C">
        <w:rPr>
          <w:rFonts w:ascii="Aptos" w:hAnsi="Aptos" w:cs="Times New Roman"/>
          <w:sz w:val="24"/>
          <w:szCs w:val="24"/>
          <w:lang w:val="es-ES_tradnl"/>
        </w:rPr>
        <w:t>D./D. ª  ___________________________________ con D.N.I._________ , domicilio a efectos de comunicaciones _____________________________________ , código postal _____ Municipio: ____________________ Provincia: ______________ teléfono _________________ y correo electrónico institucional @alu.uclm.es _______________________________.</w:t>
      </w:r>
    </w:p>
    <w:p w14:paraId="55F07E79" w14:textId="77777777" w:rsidR="000B1BEF" w:rsidRPr="000B1BEF" w:rsidRDefault="000B1BEF" w:rsidP="00DC0643">
      <w:pPr>
        <w:ind w:right="-2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2248BD3" w14:textId="4CC89625" w:rsidR="000B1BEF" w:rsidRPr="00E75F2C" w:rsidRDefault="000B1BEF" w:rsidP="00E75F2C">
      <w:pPr>
        <w:spacing w:after="0"/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  <w:r w:rsidRPr="00E75F2C">
        <w:rPr>
          <w:rFonts w:ascii="Aptos" w:hAnsi="Aptos" w:cs="Times New Roman"/>
          <w:b/>
          <w:bCs/>
          <w:sz w:val="24"/>
          <w:szCs w:val="24"/>
          <w:lang w:val="es-ES_tradnl"/>
        </w:rPr>
        <w:t>EXPONE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5F2C" w:rsidRPr="00E75F2C" w14:paraId="53C56946" w14:textId="77777777" w:rsidTr="00E75F2C">
        <w:tc>
          <w:tcPr>
            <w:tcW w:w="9060" w:type="dxa"/>
          </w:tcPr>
          <w:p w14:paraId="48251087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09049B9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3C64DAB0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02CCC89" w14:textId="77777777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7594426E" w14:textId="0426663C" w:rsidR="00E75F2C" w:rsidRPr="00E75F2C" w:rsidRDefault="00E75F2C" w:rsidP="00E75F2C">
            <w:pPr>
              <w:ind w:right="509"/>
              <w:jc w:val="both"/>
              <w:rPr>
                <w:rFonts w:ascii="Aptos" w:hAnsi="Aptos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AFC1F5" w14:textId="77777777" w:rsidR="00E75F2C" w:rsidRPr="00E75F2C" w:rsidRDefault="00E75F2C" w:rsidP="00E75F2C">
      <w:pPr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</w:p>
    <w:p w14:paraId="6B23A21F" w14:textId="7E70C4AA" w:rsidR="000B1BEF" w:rsidRDefault="000B1BEF" w:rsidP="00662D2A">
      <w:pPr>
        <w:spacing w:after="0"/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  <w:r w:rsidRPr="00E75F2C">
        <w:rPr>
          <w:rFonts w:ascii="Aptos" w:hAnsi="Aptos" w:cs="Times New Roman"/>
          <w:b/>
          <w:bCs/>
          <w:sz w:val="24"/>
          <w:szCs w:val="24"/>
          <w:lang w:val="es-ES_tradnl"/>
        </w:rPr>
        <w:t>SOLICITA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3EA1" w14:paraId="38426AEB" w14:textId="77777777" w:rsidTr="008A3EA1">
        <w:tc>
          <w:tcPr>
            <w:tcW w:w="9060" w:type="dxa"/>
          </w:tcPr>
          <w:p w14:paraId="665BE89A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1DE5658A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19B6C397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0E2ED4B" w14:textId="77777777" w:rsidR="008A3EA1" w:rsidRPr="008A3EA1" w:rsidRDefault="008A3EA1" w:rsidP="008A3EA1">
            <w:pPr>
              <w:ind w:right="509"/>
              <w:jc w:val="both"/>
              <w:rPr>
                <w:rFonts w:ascii="Aptos" w:hAnsi="Aptos" w:cs="Times New Roman"/>
                <w:sz w:val="24"/>
                <w:szCs w:val="24"/>
                <w:lang w:val="es-ES_tradnl"/>
              </w:rPr>
            </w:pPr>
          </w:p>
          <w:p w14:paraId="5724C264" w14:textId="137A2B7C" w:rsidR="008A3EA1" w:rsidRDefault="008A3EA1" w:rsidP="00E75F2C">
            <w:pPr>
              <w:ind w:right="509"/>
              <w:jc w:val="both"/>
              <w:rPr>
                <w:rFonts w:ascii="Aptos" w:hAnsi="Aptos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244887B" w14:textId="77777777" w:rsidR="008A3EA1" w:rsidRPr="00E75F2C" w:rsidRDefault="008A3EA1" w:rsidP="00E75F2C">
      <w:pPr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</w:p>
    <w:p w14:paraId="16610DC6" w14:textId="1CBF71B7" w:rsidR="00E75F2C" w:rsidRDefault="000B1BEF" w:rsidP="00E75F2C">
      <w:pPr>
        <w:ind w:right="509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  <w:r w:rsidRPr="00E75F2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772A5" wp14:editId="278EB812">
                <wp:simplePos x="0" y="0"/>
                <wp:positionH relativeFrom="margin">
                  <wp:align>right</wp:align>
                </wp:positionH>
                <wp:positionV relativeFrom="paragraph">
                  <wp:posOffset>73792</wp:posOffset>
                </wp:positionV>
                <wp:extent cx="2133280" cy="1215390"/>
                <wp:effectExtent l="0" t="0" r="19685" b="22860"/>
                <wp:wrapNone/>
                <wp:docPr id="17816579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33280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050EC" w14:textId="77777777" w:rsidR="000B1BEF" w:rsidRPr="008A3EA1" w:rsidRDefault="000B1BEF" w:rsidP="000B1BEF">
                            <w:pPr>
                              <w:pStyle w:val="Textoindependiente2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A3EA1">
                              <w:rPr>
                                <w:rFonts w:ascii="Aptos" w:hAnsi="Aptos"/>
                                <w:b/>
                                <w:bCs/>
                                <w:sz w:val="20"/>
                                <w:szCs w:val="20"/>
                              </w:rPr>
                              <w:t>SELLO DE REGISTRO</w:t>
                            </w:r>
                          </w:p>
                          <w:p w14:paraId="37ED3BE3" w14:textId="77777777" w:rsidR="000B1BEF" w:rsidRDefault="000B1BEF" w:rsidP="000B1BEF">
                            <w:pPr>
                              <w:pStyle w:val="Textoindependiente2"/>
                            </w:pPr>
                          </w:p>
                          <w:p w14:paraId="231F3840" w14:textId="77777777" w:rsidR="000B1BEF" w:rsidRDefault="000B1BEF" w:rsidP="000B1BEF"/>
                          <w:p w14:paraId="7FBDBF58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6299D7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AB4A526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F3066B1" w14:textId="77777777" w:rsidR="000B1BEF" w:rsidRDefault="000B1BEF" w:rsidP="000B1BE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E05D82" w14:textId="77777777" w:rsidR="000B1BEF" w:rsidRDefault="000B1BEF" w:rsidP="000B1B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7772A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75pt;margin-top:5.8pt;width:167.95pt;height:9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">
                <v:path arrowok="t"/>
                <v:textbox>
                  <w:txbxContent>
                    <w:p w14:paraId="47C050EC" w14:textId="77777777" w:rsidR="000B1BEF" w:rsidRPr="008A3EA1" w:rsidRDefault="000B1BEF" w:rsidP="000B1BEF">
                      <w:pPr>
                        <w:pStyle w:val="Textoindependiente2"/>
                        <w:jc w:val="center"/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</w:pPr>
                      <w:r w:rsidRPr="008A3EA1">
                        <w:rPr>
                          <w:rFonts w:ascii="Aptos" w:hAnsi="Aptos"/>
                          <w:b/>
                          <w:bCs/>
                          <w:sz w:val="20"/>
                          <w:szCs w:val="20"/>
                        </w:rPr>
                        <w:t>SELLO DE REGISTRO</w:t>
                      </w:r>
                    </w:p>
                    <w:p w14:paraId="37ED3BE3" w14:textId="77777777" w:rsidR="000B1BEF" w:rsidRDefault="000B1BEF" w:rsidP="000B1BEF">
                      <w:pPr>
                        <w:pStyle w:val="Textoindependiente2"/>
                      </w:pPr>
                    </w:p>
                    <w:p w14:paraId="231F3840" w14:textId="77777777" w:rsidR="000B1BEF" w:rsidRDefault="000B1BEF" w:rsidP="000B1BEF"/>
                    <w:p w14:paraId="7FBDBF58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2D6299D7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3AB4A526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3F3066B1" w14:textId="77777777" w:rsidR="000B1BEF" w:rsidRDefault="000B1BEF" w:rsidP="000B1BEF">
                      <w:pPr>
                        <w:rPr>
                          <w:b/>
                          <w:bCs/>
                        </w:rPr>
                      </w:pPr>
                    </w:p>
                    <w:p w14:paraId="3EE05D82" w14:textId="77777777" w:rsidR="000B1BEF" w:rsidRDefault="000B1BEF" w:rsidP="000B1BEF"/>
                  </w:txbxContent>
                </v:textbox>
                <w10:wrap anchorx="margin"/>
              </v:shape>
            </w:pict>
          </mc:Fallback>
        </mc:AlternateContent>
      </w:r>
    </w:p>
    <w:p w14:paraId="5B00C9FB" w14:textId="7F2DAD5F" w:rsidR="000B1BEF" w:rsidRPr="008A3EA1" w:rsidRDefault="000B1BEF" w:rsidP="008A3EA1">
      <w:pPr>
        <w:ind w:right="3258"/>
        <w:jc w:val="center"/>
        <w:rPr>
          <w:rFonts w:ascii="Aptos" w:hAnsi="Aptos" w:cs="Times New Roman"/>
          <w:sz w:val="24"/>
          <w:szCs w:val="24"/>
          <w:lang w:val="es-ES_tradnl"/>
        </w:rPr>
      </w:pPr>
      <w:r w:rsidRPr="008A3EA1">
        <w:rPr>
          <w:rFonts w:ascii="Aptos" w:hAnsi="Aptos" w:cs="Times New Roman"/>
          <w:sz w:val="24"/>
          <w:szCs w:val="24"/>
          <w:lang w:val="es-ES_tradnl"/>
        </w:rPr>
        <w:t xml:space="preserve">En___________ a _____de ____________ </w:t>
      </w:r>
      <w:proofErr w:type="spellStart"/>
      <w:r w:rsidRPr="008A3EA1">
        <w:rPr>
          <w:rFonts w:ascii="Aptos" w:hAnsi="Aptos" w:cs="Times New Roman"/>
          <w:sz w:val="24"/>
          <w:szCs w:val="24"/>
          <w:lang w:val="es-ES_tradnl"/>
        </w:rPr>
        <w:t>de</w:t>
      </w:r>
      <w:proofErr w:type="spellEnd"/>
      <w:r w:rsidRPr="008A3EA1">
        <w:rPr>
          <w:rFonts w:ascii="Aptos" w:hAnsi="Aptos" w:cs="Times New Roman"/>
          <w:sz w:val="24"/>
          <w:szCs w:val="24"/>
          <w:lang w:val="es-ES_tradnl"/>
        </w:rPr>
        <w:t xml:space="preserve"> 202___</w:t>
      </w:r>
    </w:p>
    <w:p w14:paraId="785CE95D" w14:textId="77777777" w:rsidR="008A3EA1" w:rsidRDefault="008A3EA1" w:rsidP="000B1BEF">
      <w:pPr>
        <w:ind w:left="1418" w:right="509" w:firstLine="850"/>
        <w:jc w:val="both"/>
        <w:rPr>
          <w:rFonts w:ascii="Aptos" w:hAnsi="Aptos" w:cs="Times New Roman"/>
          <w:b/>
          <w:bCs/>
          <w:sz w:val="24"/>
          <w:szCs w:val="24"/>
          <w:lang w:val="es-ES_tradnl"/>
        </w:rPr>
      </w:pPr>
    </w:p>
    <w:p w14:paraId="48519905" w14:textId="4245C304" w:rsidR="000B1BEF" w:rsidRPr="00E75F2C" w:rsidRDefault="0063239C" w:rsidP="0063239C">
      <w:pPr>
        <w:ind w:right="2974"/>
        <w:jc w:val="center"/>
        <w:rPr>
          <w:rFonts w:ascii="Aptos" w:hAnsi="Aptos" w:cs="Times New Roman"/>
          <w:sz w:val="24"/>
          <w:szCs w:val="24"/>
          <w:lang w:val="es-ES_tradnl"/>
        </w:rPr>
      </w:pPr>
      <w:r>
        <w:rPr>
          <w:rFonts w:ascii="Aptos" w:hAnsi="Aptos" w:cs="Times New Roman"/>
          <w:sz w:val="24"/>
          <w:szCs w:val="24"/>
          <w:lang w:val="es-ES_tradnl"/>
        </w:rPr>
        <w:t>(firma)</w:t>
      </w:r>
    </w:p>
    <w:p w14:paraId="214B6F46" w14:textId="7F3FF973" w:rsidR="000B1BEF" w:rsidRPr="00E75F2C" w:rsidRDefault="008A3EA1" w:rsidP="000B1BEF">
      <w:pPr>
        <w:ind w:left="1418" w:right="509" w:firstLine="850"/>
        <w:jc w:val="both"/>
        <w:rPr>
          <w:rFonts w:ascii="Aptos" w:hAnsi="Aptos" w:cs="Times New Roman"/>
          <w:sz w:val="24"/>
          <w:szCs w:val="24"/>
          <w:lang w:val="es-ES_tradnl"/>
        </w:rPr>
      </w:pPr>
      <w:r w:rsidRPr="00E75F2C">
        <w:rPr>
          <w:rFonts w:ascii="Aptos" w:hAnsi="Apto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B06BB7" wp14:editId="365F7F6A">
                <wp:simplePos x="0" y="0"/>
                <wp:positionH relativeFrom="margin">
                  <wp:align>right</wp:align>
                </wp:positionH>
                <wp:positionV relativeFrom="paragraph">
                  <wp:posOffset>325931</wp:posOffset>
                </wp:positionV>
                <wp:extent cx="5755099" cy="624690"/>
                <wp:effectExtent l="0" t="0" r="17145" b="23495"/>
                <wp:wrapNone/>
                <wp:docPr id="21144289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55099" cy="62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00976" w14:textId="77777777" w:rsidR="000B1BEF" w:rsidRPr="003B52E1" w:rsidRDefault="000B1BEF" w:rsidP="003B52E1">
                            <w:pPr>
                              <w:pStyle w:val="Textoindependiente3"/>
                              <w:spacing w:after="0"/>
                              <w:ind w:right="110"/>
                              <w:jc w:val="both"/>
                              <w:rPr>
                                <w:rFonts w:ascii="Aptos" w:hAnsi="Aptos"/>
                                <w:sz w:val="14"/>
                              </w:rPr>
                            </w:pPr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>De acuerdo con lo dispuesto en la Ley Orgánica 15/1999 de Protección de datos de carácter personal, le informamos que sus datos pasan a formar parte de un fichero de la Universidad cuya finalidad es la gestión de personal y podrían ser cedidos de acuerdo con las leyes vigentes.</w:t>
                            </w:r>
                          </w:p>
                          <w:p w14:paraId="2527C76A" w14:textId="77777777" w:rsidR="000B1BEF" w:rsidRPr="003B52E1" w:rsidRDefault="000B1BEF" w:rsidP="003B52E1">
                            <w:pPr>
                              <w:spacing w:after="0" w:line="240" w:lineRule="auto"/>
                              <w:ind w:right="110"/>
                              <w:jc w:val="both"/>
                              <w:rPr>
                                <w:rFonts w:ascii="Aptos" w:hAnsi="Aptos"/>
                                <w:sz w:val="16"/>
                              </w:rPr>
                            </w:pPr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 xml:space="preserve">Asimismo, le comunicamos que puede ejercitar los derechos de acceso, rectificación, cancelación y oposición de sus datos remitiendo un escrito al </w:t>
                            </w:r>
                            <w:proofErr w:type="gramStart"/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>Director</w:t>
                            </w:r>
                            <w:proofErr w:type="gramEnd"/>
                            <w:r w:rsidRPr="003B52E1">
                              <w:rPr>
                                <w:rFonts w:ascii="Aptos" w:hAnsi="Aptos"/>
                                <w:sz w:val="14"/>
                              </w:rPr>
                              <w:t xml:space="preserve"> Académico de Seguridad de Sistemas Informáticos de la Universidad de Castilla-La Mancha, calle Altagracia, número 50, 13071 Ciudad Real, adjuntando copia del documento que acredite su identidad.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06BB7" id="Text Box 2" o:spid="_x0000_s1027" type="#_x0000_t202" style="position:absolute;left:0;text-align:left;margin-left:401.95pt;margin-top:25.65pt;width:453.15pt;height:49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">
                <v:path arrowok="t"/>
                <v:textbox>
                  <w:txbxContent>
                    <w:p w14:paraId="40700976" w14:textId="77777777" w:rsidR="000B1BEF" w:rsidRPr="003B52E1" w:rsidRDefault="000B1BEF" w:rsidP="003B52E1">
                      <w:pPr>
                        <w:pStyle w:val="Textoindependiente3"/>
                        <w:spacing w:after="0"/>
                        <w:ind w:right="110"/>
                        <w:jc w:val="both"/>
                        <w:rPr>
                          <w:rFonts w:ascii="Aptos" w:hAnsi="Aptos"/>
                          <w:sz w:val="14"/>
                        </w:rPr>
                      </w:pPr>
                      <w:r w:rsidRPr="003B52E1">
                        <w:rPr>
                          <w:rFonts w:ascii="Aptos" w:hAnsi="Aptos"/>
                          <w:sz w:val="14"/>
                        </w:rPr>
                        <w:t>De acuerdo con lo dispuesto en la Ley Orgánica 15/1999 de Protección de datos de carácter personal, le informamos que sus datos pasan a formar parte de un fichero de la Universidad cuya finalidad es la gestión de personal y podrían ser cedidos de acuerdo con las leyes vigentes.</w:t>
                      </w:r>
                    </w:p>
                    <w:p w14:paraId="2527C76A" w14:textId="77777777" w:rsidR="000B1BEF" w:rsidRPr="003B52E1" w:rsidRDefault="000B1BEF" w:rsidP="003B52E1">
                      <w:pPr>
                        <w:spacing w:after="0" w:line="240" w:lineRule="auto"/>
                        <w:ind w:right="110"/>
                        <w:jc w:val="both"/>
                        <w:rPr>
                          <w:rFonts w:ascii="Aptos" w:hAnsi="Aptos"/>
                          <w:sz w:val="16"/>
                        </w:rPr>
                      </w:pPr>
                      <w:r w:rsidRPr="003B52E1">
                        <w:rPr>
                          <w:rFonts w:ascii="Aptos" w:hAnsi="Aptos"/>
                          <w:sz w:val="14"/>
                        </w:rPr>
                        <w:t xml:space="preserve">Asimismo, le comunicamos que puede ejercitar los derechos de acceso, rectificación, cancelación y oposición de sus datos remitiendo un escrito al </w:t>
                      </w:r>
                      <w:proofErr w:type="gramStart"/>
                      <w:r w:rsidRPr="003B52E1">
                        <w:rPr>
                          <w:rFonts w:ascii="Aptos" w:hAnsi="Aptos"/>
                          <w:sz w:val="14"/>
                        </w:rPr>
                        <w:t>Director</w:t>
                      </w:r>
                      <w:proofErr w:type="gramEnd"/>
                      <w:r w:rsidRPr="003B52E1">
                        <w:rPr>
                          <w:rFonts w:ascii="Aptos" w:hAnsi="Aptos"/>
                          <w:sz w:val="14"/>
                        </w:rPr>
                        <w:t xml:space="preserve"> Académico de Seguridad de Sistemas Informáticos de la Universidad de Castilla-La Mancha, calle Altagracia, número 50, 13071 Ciudad Real, adjuntando copia del documento que acredite su identidad.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F89630" w14:textId="7D737F7E" w:rsidR="000B1BEF" w:rsidRPr="00E75F2C" w:rsidRDefault="000B1BEF" w:rsidP="000B1BEF">
      <w:pPr>
        <w:ind w:left="1418" w:right="509" w:firstLine="850"/>
        <w:jc w:val="both"/>
        <w:rPr>
          <w:rFonts w:ascii="Aptos" w:hAnsi="Aptos" w:cs="Times New Roman"/>
          <w:sz w:val="24"/>
          <w:szCs w:val="24"/>
          <w:lang w:val="es-ES_tradnl"/>
        </w:rPr>
      </w:pPr>
    </w:p>
    <w:p w14:paraId="6C8B5359" w14:textId="134D4378" w:rsidR="000B1BEF" w:rsidRPr="00E75F2C" w:rsidRDefault="000B1BEF" w:rsidP="000B1BEF">
      <w:pPr>
        <w:ind w:left="1418" w:right="509" w:firstLine="850"/>
        <w:jc w:val="both"/>
        <w:rPr>
          <w:rFonts w:ascii="Aptos" w:hAnsi="Aptos" w:cs="Times New Roman"/>
          <w:sz w:val="24"/>
          <w:szCs w:val="24"/>
          <w:lang w:val="es-ES_tradnl"/>
        </w:rPr>
      </w:pPr>
    </w:p>
    <w:p w14:paraId="6E59897E" w14:textId="77777777" w:rsidR="00A97CDB" w:rsidRDefault="00A97CDB" w:rsidP="000B1BEF">
      <w:pPr>
        <w:ind w:right="509"/>
        <w:jc w:val="center"/>
        <w:rPr>
          <w:rFonts w:ascii="Aptos" w:hAnsi="Aptos" w:cs="Times New Roman"/>
          <w:b/>
          <w:bCs/>
          <w:sz w:val="28"/>
          <w:szCs w:val="28"/>
          <w:lang w:val="es-ES_tradnl"/>
        </w:rPr>
      </w:pPr>
    </w:p>
    <w:p w14:paraId="5F979D23" w14:textId="29384270" w:rsidR="000B1BEF" w:rsidRPr="00E75F2C" w:rsidRDefault="00E75F2C" w:rsidP="000B1BEF">
      <w:pPr>
        <w:ind w:right="509"/>
        <w:jc w:val="center"/>
        <w:rPr>
          <w:rFonts w:ascii="Aptos" w:hAnsi="Aptos" w:cs="Times New Roman"/>
          <w:b/>
          <w:bCs/>
          <w:sz w:val="28"/>
          <w:szCs w:val="28"/>
          <w:lang w:val="es-ES_tradnl"/>
        </w:rPr>
      </w:pPr>
      <w:r w:rsidRPr="00E75F2C">
        <w:rPr>
          <w:rFonts w:ascii="Aptos" w:hAnsi="Aptos" w:cs="Times New Roman"/>
          <w:b/>
          <w:bCs/>
          <w:sz w:val="28"/>
          <w:szCs w:val="28"/>
          <w:lang w:val="es-ES_tradnl"/>
        </w:rPr>
        <w:t xml:space="preserve">SRA. </w:t>
      </w:r>
      <w:r w:rsidR="000B1BEF" w:rsidRPr="00E75F2C">
        <w:rPr>
          <w:rFonts w:ascii="Aptos" w:hAnsi="Aptos" w:cs="Times New Roman"/>
          <w:b/>
          <w:bCs/>
          <w:sz w:val="28"/>
          <w:szCs w:val="28"/>
          <w:lang w:val="es-ES_tradnl"/>
        </w:rPr>
        <w:t>DECANA DE LA FACULTAD DE EDUCACIÓN DE CUENCA</w:t>
      </w:r>
    </w:p>
    <w:sectPr w:rsidR="000B1BEF" w:rsidRPr="00E75F2C" w:rsidSect="006323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B9C9" w14:textId="77777777" w:rsidR="005E6681" w:rsidRDefault="005E6681" w:rsidP="008A11CF">
      <w:pPr>
        <w:spacing w:after="0" w:line="240" w:lineRule="auto"/>
      </w:pPr>
      <w:r>
        <w:separator/>
      </w:r>
    </w:p>
  </w:endnote>
  <w:endnote w:type="continuationSeparator" w:id="0">
    <w:p w14:paraId="206DBF1B" w14:textId="77777777" w:rsidR="005E6681" w:rsidRDefault="005E6681" w:rsidP="008A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5FC" w14:textId="77777777" w:rsidR="00390B79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45021C02" w14:textId="1ED60504" w:rsidR="00390B79" w:rsidRPr="005864CE" w:rsidRDefault="00390B79" w:rsidP="00390B79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7CF963DF" w14:textId="77777777" w:rsidR="00390B79" w:rsidRPr="002A0ED9" w:rsidRDefault="00390B79" w:rsidP="00390B79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0679587A" w14:textId="77777777" w:rsidR="00390B79" w:rsidRDefault="00390B79" w:rsidP="00390B79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336F25D6" w14:textId="77777777" w:rsidR="00390B79" w:rsidRDefault="00390B7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89A5" w14:textId="77777777" w:rsidR="00390B79" w:rsidRDefault="00390B79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</w:p>
  <w:p w14:paraId="36B4403C" w14:textId="5EA2BB9E" w:rsidR="00F40DE8" w:rsidRPr="005864CE" w:rsidRDefault="00F40DE8" w:rsidP="00F40DE8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3C110248" w14:textId="77777777" w:rsidR="00F40DE8" w:rsidRPr="002A0ED9" w:rsidRDefault="00F40DE8" w:rsidP="00F40DE8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73915EBE" w14:textId="77777777" w:rsidR="00F40DE8" w:rsidRDefault="00F40DE8" w:rsidP="00F40DE8">
    <w:pPr>
      <w:pStyle w:val="Piedepgina"/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2AEC9004" w14:textId="77777777" w:rsidR="00F40DE8" w:rsidRPr="005D5735" w:rsidRDefault="00F40DE8" w:rsidP="00F40DE8">
    <w:pPr>
      <w:pStyle w:val="Piedepgina"/>
    </w:pPr>
  </w:p>
  <w:p w14:paraId="0B898B5E" w14:textId="77777777" w:rsidR="00F40DE8" w:rsidRDefault="00F40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39310" w14:textId="77777777" w:rsidR="005E6681" w:rsidRDefault="005E6681" w:rsidP="008A11CF">
      <w:pPr>
        <w:spacing w:after="0" w:line="240" w:lineRule="auto"/>
      </w:pPr>
      <w:r>
        <w:separator/>
      </w:r>
    </w:p>
  </w:footnote>
  <w:footnote w:type="continuationSeparator" w:id="0">
    <w:p w14:paraId="7EC4B651" w14:textId="77777777" w:rsidR="005E6681" w:rsidRDefault="005E6681" w:rsidP="008A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0B82" w14:textId="04939BC1" w:rsidR="008A11CF" w:rsidRDefault="008A11CF">
    <w:pPr>
      <w:pStyle w:val="Encabezado"/>
    </w:pPr>
  </w:p>
  <w:p w14:paraId="0A8DEF7C" w14:textId="2DCAE5AA" w:rsidR="008A11CF" w:rsidRDefault="008A11CF">
    <w:pPr>
      <w:pStyle w:val="Encabezado"/>
    </w:pPr>
  </w:p>
  <w:p w14:paraId="0117C9B2" w14:textId="77777777" w:rsidR="008A11CF" w:rsidRDefault="008A11CF">
    <w:pPr>
      <w:pStyle w:val="Encabezado"/>
    </w:pPr>
  </w:p>
  <w:p w14:paraId="32F8F8CA" w14:textId="77777777" w:rsidR="008A11CF" w:rsidRDefault="008A11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9611" w14:textId="7A9791B7" w:rsidR="00767A9A" w:rsidRDefault="00767A9A" w:rsidP="00767A9A">
    <w:pPr>
      <w:pStyle w:val="Encabezado"/>
      <w:ind w:right="651"/>
    </w:pPr>
    <w:r w:rsidRPr="00390B7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2135170E" wp14:editId="300B28CC">
          <wp:simplePos x="0" y="0"/>
          <wp:positionH relativeFrom="margin">
            <wp:align>right</wp:align>
          </wp:positionH>
          <wp:positionV relativeFrom="paragraph">
            <wp:posOffset>293273</wp:posOffset>
          </wp:positionV>
          <wp:extent cx="1916430" cy="502285"/>
          <wp:effectExtent l="0" t="0" r="7620" b="0"/>
          <wp:wrapNone/>
          <wp:docPr id="1781657921" name="Imagen 178165792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43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0B79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7A2119B" wp14:editId="6E41BF1F">
          <wp:simplePos x="0" y="0"/>
          <wp:positionH relativeFrom="column">
            <wp:posOffset>0</wp:posOffset>
          </wp:positionH>
          <wp:positionV relativeFrom="paragraph">
            <wp:posOffset>295422</wp:posOffset>
          </wp:positionV>
          <wp:extent cx="2850515" cy="514525"/>
          <wp:effectExtent l="0" t="0" r="6985" b="0"/>
          <wp:wrapNone/>
          <wp:docPr id="1781657922" name="Imagen 178165792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515" cy="5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0000025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0000044E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00000516">
      <w:start w:val="4"/>
      <w:numFmt w:val="bullet"/>
      <w:lvlText w:val="•"/>
      <w:lvlJc w:val="left"/>
      <w:pPr>
        <w:ind w:left="1440" w:hanging="360"/>
      </w:pPr>
    </w:lvl>
    <w:lvl w:ilvl="2" w:tplc="0000051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F"/>
    <w:multiLevelType w:val="hybridMultilevel"/>
    <w:tmpl w:val="0000000F"/>
    <w:lvl w:ilvl="0" w:tplc="00000579">
      <w:start w:val="1"/>
      <w:numFmt w:val="decimal"/>
      <w:lvlText w:val="%1."/>
      <w:lvlJc w:val="left"/>
      <w:pPr>
        <w:ind w:left="720" w:hanging="360"/>
      </w:pPr>
    </w:lvl>
    <w:lvl w:ilvl="1" w:tplc="0000057A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</w:lvl>
    <w:lvl w:ilvl="1" w:tplc="00000642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12"/>
    <w:multiLevelType w:val="hybridMultilevel"/>
    <w:tmpl w:val="00000012"/>
    <w:lvl w:ilvl="0" w:tplc="000006A5">
      <w:start w:val="1"/>
      <w:numFmt w:val="decimal"/>
      <w:lvlText w:val="%1."/>
      <w:lvlJc w:val="left"/>
      <w:pPr>
        <w:ind w:left="720" w:hanging="360"/>
      </w:pPr>
    </w:lvl>
    <w:lvl w:ilvl="1" w:tplc="000006A6">
      <w:start w:val="4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2B92B98"/>
    <w:multiLevelType w:val="hybridMultilevel"/>
    <w:tmpl w:val="02C23C72"/>
    <w:lvl w:ilvl="0" w:tplc="6E76116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8568F"/>
    <w:multiLevelType w:val="multilevel"/>
    <w:tmpl w:val="B57E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C91C50"/>
    <w:multiLevelType w:val="hybridMultilevel"/>
    <w:tmpl w:val="9BAA3F4A"/>
    <w:lvl w:ilvl="0" w:tplc="85A0B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0F88"/>
    <w:multiLevelType w:val="hybridMultilevel"/>
    <w:tmpl w:val="D47AD510"/>
    <w:lvl w:ilvl="0" w:tplc="503A1F52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3240" w:hanging="360"/>
      </w:pPr>
    </w:lvl>
    <w:lvl w:ilvl="2" w:tplc="040A001B" w:tentative="1">
      <w:start w:val="1"/>
      <w:numFmt w:val="lowerRoman"/>
      <w:lvlText w:val="%3."/>
      <w:lvlJc w:val="right"/>
      <w:pPr>
        <w:ind w:left="3960" w:hanging="180"/>
      </w:pPr>
    </w:lvl>
    <w:lvl w:ilvl="3" w:tplc="040A000F" w:tentative="1">
      <w:start w:val="1"/>
      <w:numFmt w:val="decimal"/>
      <w:lvlText w:val="%4."/>
      <w:lvlJc w:val="left"/>
      <w:pPr>
        <w:ind w:left="4680" w:hanging="360"/>
      </w:pPr>
    </w:lvl>
    <w:lvl w:ilvl="4" w:tplc="040A0019" w:tentative="1">
      <w:start w:val="1"/>
      <w:numFmt w:val="lowerLetter"/>
      <w:lvlText w:val="%5."/>
      <w:lvlJc w:val="left"/>
      <w:pPr>
        <w:ind w:left="5400" w:hanging="360"/>
      </w:pPr>
    </w:lvl>
    <w:lvl w:ilvl="5" w:tplc="040A001B" w:tentative="1">
      <w:start w:val="1"/>
      <w:numFmt w:val="lowerRoman"/>
      <w:lvlText w:val="%6."/>
      <w:lvlJc w:val="right"/>
      <w:pPr>
        <w:ind w:left="6120" w:hanging="180"/>
      </w:pPr>
    </w:lvl>
    <w:lvl w:ilvl="6" w:tplc="040A000F" w:tentative="1">
      <w:start w:val="1"/>
      <w:numFmt w:val="decimal"/>
      <w:lvlText w:val="%7."/>
      <w:lvlJc w:val="left"/>
      <w:pPr>
        <w:ind w:left="6840" w:hanging="360"/>
      </w:pPr>
    </w:lvl>
    <w:lvl w:ilvl="7" w:tplc="040A0019" w:tentative="1">
      <w:start w:val="1"/>
      <w:numFmt w:val="lowerLetter"/>
      <w:lvlText w:val="%8."/>
      <w:lvlJc w:val="left"/>
      <w:pPr>
        <w:ind w:left="7560" w:hanging="360"/>
      </w:pPr>
    </w:lvl>
    <w:lvl w:ilvl="8" w:tplc="0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B5E3CC4"/>
    <w:multiLevelType w:val="hybridMultilevel"/>
    <w:tmpl w:val="876E3148"/>
    <w:lvl w:ilvl="0" w:tplc="4A02C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D700F"/>
    <w:multiLevelType w:val="hybridMultilevel"/>
    <w:tmpl w:val="D3A26C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FE6D99"/>
    <w:multiLevelType w:val="hybridMultilevel"/>
    <w:tmpl w:val="B29EEF88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5CA"/>
    <w:multiLevelType w:val="hybridMultilevel"/>
    <w:tmpl w:val="33B4EE20"/>
    <w:lvl w:ilvl="0" w:tplc="F372F3B6">
      <w:start w:val="1"/>
      <w:numFmt w:val="decimal"/>
      <w:lvlText w:val="(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A631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106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A41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CE5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61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C1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B01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629B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2038A"/>
    <w:multiLevelType w:val="hybridMultilevel"/>
    <w:tmpl w:val="AA04E90A"/>
    <w:lvl w:ilvl="0" w:tplc="A11C1C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20F56"/>
    <w:multiLevelType w:val="hybridMultilevel"/>
    <w:tmpl w:val="FB3E4650"/>
    <w:lvl w:ilvl="0" w:tplc="C3E0F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F6F88"/>
    <w:multiLevelType w:val="hybridMultilevel"/>
    <w:tmpl w:val="08761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647748">
    <w:abstractNumId w:val="0"/>
  </w:num>
  <w:num w:numId="2" w16cid:durableId="1220093208">
    <w:abstractNumId w:val="1"/>
  </w:num>
  <w:num w:numId="3" w16cid:durableId="291862375">
    <w:abstractNumId w:val="2"/>
  </w:num>
  <w:num w:numId="4" w16cid:durableId="1223522469">
    <w:abstractNumId w:val="3"/>
  </w:num>
  <w:num w:numId="5" w16cid:durableId="1944915007">
    <w:abstractNumId w:val="4"/>
  </w:num>
  <w:num w:numId="6" w16cid:durableId="669411721">
    <w:abstractNumId w:val="5"/>
  </w:num>
  <w:num w:numId="7" w16cid:durableId="912549027">
    <w:abstractNumId w:val="6"/>
  </w:num>
  <w:num w:numId="8" w16cid:durableId="1515269092">
    <w:abstractNumId w:val="10"/>
  </w:num>
  <w:num w:numId="9" w16cid:durableId="2042515232">
    <w:abstractNumId w:val="9"/>
  </w:num>
  <w:num w:numId="10" w16cid:durableId="464544685">
    <w:abstractNumId w:val="15"/>
  </w:num>
  <w:num w:numId="11" w16cid:durableId="1674843920">
    <w:abstractNumId w:val="13"/>
  </w:num>
  <w:num w:numId="12" w16cid:durableId="285625224">
    <w:abstractNumId w:val="8"/>
  </w:num>
  <w:num w:numId="13" w16cid:durableId="1272784295">
    <w:abstractNumId w:val="14"/>
  </w:num>
  <w:num w:numId="14" w16cid:durableId="81685873">
    <w:abstractNumId w:val="12"/>
  </w:num>
  <w:num w:numId="15" w16cid:durableId="1729374772">
    <w:abstractNumId w:val="17"/>
  </w:num>
  <w:num w:numId="16" w16cid:durableId="1528181913">
    <w:abstractNumId w:val="7"/>
  </w:num>
  <w:num w:numId="17" w16cid:durableId="1026060392">
    <w:abstractNumId w:val="11"/>
  </w:num>
  <w:num w:numId="18" w16cid:durableId="1819391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040125"/>
    <w:rsid w:val="00045DE2"/>
    <w:rsid w:val="000676CA"/>
    <w:rsid w:val="00081D49"/>
    <w:rsid w:val="00084696"/>
    <w:rsid w:val="00095256"/>
    <w:rsid w:val="00096695"/>
    <w:rsid w:val="000B1BEF"/>
    <w:rsid w:val="000B7609"/>
    <w:rsid w:val="001066DC"/>
    <w:rsid w:val="00144040"/>
    <w:rsid w:val="001478EF"/>
    <w:rsid w:val="001835B8"/>
    <w:rsid w:val="00193486"/>
    <w:rsid w:val="00242A44"/>
    <w:rsid w:val="00277512"/>
    <w:rsid w:val="0029218C"/>
    <w:rsid w:val="002928BF"/>
    <w:rsid w:val="002E1ADB"/>
    <w:rsid w:val="00305F20"/>
    <w:rsid w:val="0031084A"/>
    <w:rsid w:val="00324F07"/>
    <w:rsid w:val="00354764"/>
    <w:rsid w:val="003645B3"/>
    <w:rsid w:val="00376E94"/>
    <w:rsid w:val="00390B79"/>
    <w:rsid w:val="003B52E1"/>
    <w:rsid w:val="003C4FDA"/>
    <w:rsid w:val="003D6644"/>
    <w:rsid w:val="003F7FDE"/>
    <w:rsid w:val="00402B62"/>
    <w:rsid w:val="00446C73"/>
    <w:rsid w:val="00463A7E"/>
    <w:rsid w:val="004C5CF6"/>
    <w:rsid w:val="004E2099"/>
    <w:rsid w:val="0052534B"/>
    <w:rsid w:val="005347D0"/>
    <w:rsid w:val="005427A8"/>
    <w:rsid w:val="00560F27"/>
    <w:rsid w:val="005A5E77"/>
    <w:rsid w:val="005E6681"/>
    <w:rsid w:val="0060743A"/>
    <w:rsid w:val="0063233E"/>
    <w:rsid w:val="0063239C"/>
    <w:rsid w:val="00637DF6"/>
    <w:rsid w:val="00653F26"/>
    <w:rsid w:val="00655090"/>
    <w:rsid w:val="00662D2A"/>
    <w:rsid w:val="006A053E"/>
    <w:rsid w:val="006D66BB"/>
    <w:rsid w:val="00767A9A"/>
    <w:rsid w:val="007B49C0"/>
    <w:rsid w:val="007C4732"/>
    <w:rsid w:val="00821ADB"/>
    <w:rsid w:val="00837803"/>
    <w:rsid w:val="00850A71"/>
    <w:rsid w:val="0085191D"/>
    <w:rsid w:val="008579E2"/>
    <w:rsid w:val="008A11CF"/>
    <w:rsid w:val="008A3EA1"/>
    <w:rsid w:val="008B0FCE"/>
    <w:rsid w:val="008C616E"/>
    <w:rsid w:val="009A529D"/>
    <w:rsid w:val="009F4133"/>
    <w:rsid w:val="00A11355"/>
    <w:rsid w:val="00A2265D"/>
    <w:rsid w:val="00A33CDF"/>
    <w:rsid w:val="00A557A1"/>
    <w:rsid w:val="00A95711"/>
    <w:rsid w:val="00A97CDB"/>
    <w:rsid w:val="00AB39AA"/>
    <w:rsid w:val="00AB604A"/>
    <w:rsid w:val="00B00C1E"/>
    <w:rsid w:val="00B2686C"/>
    <w:rsid w:val="00B413F6"/>
    <w:rsid w:val="00B545B1"/>
    <w:rsid w:val="00B70F74"/>
    <w:rsid w:val="00B83BF8"/>
    <w:rsid w:val="00B94A3C"/>
    <w:rsid w:val="00BA4CCF"/>
    <w:rsid w:val="00BF14C9"/>
    <w:rsid w:val="00BF172A"/>
    <w:rsid w:val="00C01C85"/>
    <w:rsid w:val="00C1680F"/>
    <w:rsid w:val="00C46288"/>
    <w:rsid w:val="00C47362"/>
    <w:rsid w:val="00C50C2F"/>
    <w:rsid w:val="00C70678"/>
    <w:rsid w:val="00CA05EA"/>
    <w:rsid w:val="00CA5D2C"/>
    <w:rsid w:val="00CE1A3F"/>
    <w:rsid w:val="00CF032E"/>
    <w:rsid w:val="00DB10E8"/>
    <w:rsid w:val="00DB6674"/>
    <w:rsid w:val="00DC0643"/>
    <w:rsid w:val="00DF0B33"/>
    <w:rsid w:val="00DF7E1A"/>
    <w:rsid w:val="00E04501"/>
    <w:rsid w:val="00E04D62"/>
    <w:rsid w:val="00E165D2"/>
    <w:rsid w:val="00E32B81"/>
    <w:rsid w:val="00E64E9B"/>
    <w:rsid w:val="00E75F2C"/>
    <w:rsid w:val="00E7613F"/>
    <w:rsid w:val="00E8475D"/>
    <w:rsid w:val="00E8500A"/>
    <w:rsid w:val="00E8778D"/>
    <w:rsid w:val="00E90F9A"/>
    <w:rsid w:val="00EB53D9"/>
    <w:rsid w:val="00EC5143"/>
    <w:rsid w:val="00EF0B69"/>
    <w:rsid w:val="00EF4E3F"/>
    <w:rsid w:val="00F26141"/>
    <w:rsid w:val="00F40DE8"/>
    <w:rsid w:val="00F55A45"/>
    <w:rsid w:val="00F86DA4"/>
    <w:rsid w:val="00FB47F8"/>
    <w:rsid w:val="00FE626A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1B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1B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AB39AA"/>
    <w:rPr>
      <w:b/>
      <w:bCs/>
    </w:rPr>
  </w:style>
  <w:style w:type="paragraph" w:styleId="NormalWeb">
    <w:name w:val="Normal (Web)"/>
    <w:basedOn w:val="Normal"/>
    <w:uiPriority w:val="99"/>
    <w:unhideWhenUsed/>
    <w:rsid w:val="00AB39A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A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1CF"/>
  </w:style>
  <w:style w:type="character" w:styleId="Hipervnculo">
    <w:name w:val="Hyperlink"/>
    <w:basedOn w:val="Fuentedeprrafopredeter"/>
    <w:uiPriority w:val="99"/>
    <w:unhideWhenUsed/>
    <w:rsid w:val="00B83BF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E9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4E9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50C2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F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F14C9"/>
    <w:pPr>
      <w:spacing w:line="259" w:lineRule="auto"/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BF14C9"/>
    <w:pPr>
      <w:spacing w:after="100" w:line="360" w:lineRule="auto"/>
      <w:ind w:left="240"/>
      <w:jc w:val="both"/>
    </w:pPr>
    <w:rPr>
      <w:rFonts w:ascii="Times New Roman" w:hAnsi="Times New Roman"/>
      <w:sz w:val="24"/>
    </w:rPr>
  </w:style>
  <w:style w:type="table" w:customStyle="1" w:styleId="TableGrid">
    <w:name w:val="TableGrid"/>
    <w:rsid w:val="003C4FDA"/>
    <w:pPr>
      <w:spacing w:after="0" w:line="240" w:lineRule="auto"/>
    </w:pPr>
    <w:rPr>
      <w:rFonts w:eastAsiaTheme="minorEastAsia"/>
      <w:sz w:val="24"/>
      <w:szCs w:val="24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402B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rafobsico">
    <w:name w:val="[Párrafo básico]"/>
    <w:basedOn w:val="Normal"/>
    <w:uiPriority w:val="99"/>
    <w:rsid w:val="00F40DE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390B79"/>
  </w:style>
  <w:style w:type="paragraph" w:customStyle="1" w:styleId="Default">
    <w:name w:val="Default"/>
    <w:rsid w:val="00390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1B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1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B1BE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B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43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1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7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DDDDDD"/>
            <w:bottom w:val="none" w:sz="0" w:space="0" w:color="auto"/>
            <w:right w:val="none" w:sz="0" w:space="11" w:color="DDDDDD"/>
          </w:divBdr>
          <w:divsChild>
            <w:div w:id="4680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2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37515">
              <w:marLeft w:val="0"/>
              <w:marRight w:val="0"/>
              <w:marTop w:val="0"/>
              <w:marBottom w:val="0"/>
              <w:divBdr>
                <w:top w:val="single" w:sz="6" w:space="1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9B17-27B7-4BED-BE63-C438FDE3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Alejandro Prieto Ayuso</cp:lastModifiedBy>
  <cp:revision>10</cp:revision>
  <cp:lastPrinted>2022-11-15T10:59:00Z</cp:lastPrinted>
  <dcterms:created xsi:type="dcterms:W3CDTF">2023-07-24T11:09:00Z</dcterms:created>
  <dcterms:modified xsi:type="dcterms:W3CDTF">2024-07-20T09:26:00Z</dcterms:modified>
</cp:coreProperties>
</file>